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69" w:rsidRDefault="00F32169" w:rsidP="00F32169">
      <w:pPr>
        <w:jc w:val="center"/>
        <w:rPr>
          <w:b/>
        </w:rPr>
      </w:pPr>
      <w:r w:rsidRPr="00CA5318">
        <w:rPr>
          <w:b/>
        </w:rPr>
        <w:t>Аннотация</w:t>
      </w:r>
    </w:p>
    <w:p w:rsidR="00F32169" w:rsidRPr="00CA5318" w:rsidRDefault="00F32169" w:rsidP="00F32169">
      <w:pPr>
        <w:jc w:val="center"/>
        <w:rPr>
          <w:b/>
        </w:rPr>
      </w:pPr>
    </w:p>
    <w:p w:rsidR="00F32169" w:rsidRDefault="00F32169" w:rsidP="00F32169">
      <w:pPr>
        <w:jc w:val="center"/>
      </w:pPr>
      <w:r>
        <w:t>рабочей программы дисциплины  «Частная патология»</w:t>
      </w:r>
    </w:p>
    <w:p w:rsidR="00F32169" w:rsidRDefault="00F32169" w:rsidP="00F32169">
      <w:pPr>
        <w:jc w:val="center"/>
      </w:pPr>
      <w:r>
        <w:t>квалификация выпускника - бакалавр</w:t>
      </w:r>
    </w:p>
    <w:p w:rsidR="00F32169" w:rsidRDefault="00F32169" w:rsidP="00F32169">
      <w:pPr>
        <w:jc w:val="center"/>
      </w:pPr>
    </w:p>
    <w:p w:rsidR="00F32169" w:rsidRDefault="00F32169" w:rsidP="00F32169">
      <w:pPr>
        <w:jc w:val="center"/>
      </w:pPr>
      <w:r>
        <w:t xml:space="preserve">Специальность – 49.03.02 </w:t>
      </w:r>
      <w:r w:rsidRPr="00026094">
        <w:t>«Физическая культура для лиц с отклонениями в состоянии зд</w:t>
      </w:r>
      <w:r w:rsidRPr="00026094">
        <w:t>о</w:t>
      </w:r>
      <w:r w:rsidRPr="00026094">
        <w:t>ровья (адаптивная физическая культура)»</w:t>
      </w:r>
    </w:p>
    <w:p w:rsidR="00F32169" w:rsidRDefault="00F32169" w:rsidP="00F32169">
      <w:pPr>
        <w:jc w:val="center"/>
      </w:pPr>
    </w:p>
    <w:p w:rsidR="00F32169" w:rsidRDefault="00F32169" w:rsidP="00F32169">
      <w:r>
        <w:t xml:space="preserve">Автор: Тихонова Елена Васильевна, к.м.н., доцент </w:t>
      </w:r>
    </w:p>
    <w:p w:rsidR="00F32169" w:rsidRDefault="00F32169" w:rsidP="00F321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2"/>
      </w:tblGrid>
      <w:tr w:rsidR="00F32169" w:rsidTr="009647F4">
        <w:tc>
          <w:tcPr>
            <w:tcW w:w="2448" w:type="dxa"/>
          </w:tcPr>
          <w:p w:rsidR="00F32169" w:rsidRDefault="00F32169" w:rsidP="009647F4">
            <w:pPr>
              <w:jc w:val="center"/>
            </w:pPr>
            <w:r>
              <w:t>Цель дисциплины</w:t>
            </w:r>
          </w:p>
        </w:tc>
        <w:tc>
          <w:tcPr>
            <w:tcW w:w="7123" w:type="dxa"/>
          </w:tcPr>
          <w:p w:rsidR="00F32169" w:rsidRDefault="00F32169" w:rsidP="009647F4">
            <w:pPr>
              <w:jc w:val="both"/>
            </w:pPr>
            <w:r>
              <w:t>Сформировать у студентов знания</w:t>
            </w:r>
            <w:r w:rsidRPr="00CA5318">
              <w:t xml:space="preserve"> об общих закономерностях и механизмах возникновения, развития и исходов патологических </w:t>
            </w:r>
            <w:r>
              <w:t>состояний</w:t>
            </w:r>
            <w:r w:rsidRPr="00CA5318">
              <w:t xml:space="preserve">, заболеваний, </w:t>
            </w:r>
            <w:r>
              <w:t>клинических проявлениях</w:t>
            </w:r>
            <w:r w:rsidRPr="00CA5318">
              <w:t>, необходимых для осуществления профессиональной деятельности  специалиста по адаптивной физической культуре.</w:t>
            </w:r>
          </w:p>
        </w:tc>
      </w:tr>
      <w:tr w:rsidR="00F32169" w:rsidTr="009647F4">
        <w:tc>
          <w:tcPr>
            <w:tcW w:w="2448" w:type="dxa"/>
          </w:tcPr>
          <w:p w:rsidR="00F32169" w:rsidRDefault="00F32169" w:rsidP="009647F4">
            <w:pPr>
              <w:jc w:val="center"/>
            </w:pPr>
            <w:r>
              <w:t>Задачи дисциплины</w:t>
            </w:r>
          </w:p>
        </w:tc>
        <w:tc>
          <w:tcPr>
            <w:tcW w:w="7123" w:type="dxa"/>
          </w:tcPr>
          <w:p w:rsidR="00F32169" w:rsidRPr="00CA5318" w:rsidRDefault="00F32169" w:rsidP="00F32169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180"/>
              <w:jc w:val="both"/>
            </w:pPr>
            <w:r>
              <w:t>-о</w:t>
            </w:r>
            <w:r w:rsidRPr="00CA5318">
              <w:t>знакомление студентов с основными понятиями и совреме</w:t>
            </w:r>
            <w:r w:rsidRPr="00CA5318">
              <w:t>н</w:t>
            </w:r>
            <w:r w:rsidRPr="00CA5318">
              <w:t xml:space="preserve">ными концепциями </w:t>
            </w:r>
            <w:r>
              <w:t>частной патологии</w:t>
            </w:r>
            <w:r w:rsidRPr="00CA5318">
              <w:t xml:space="preserve">; </w:t>
            </w:r>
          </w:p>
          <w:p w:rsidR="00F32169" w:rsidRPr="00CA5318" w:rsidRDefault="00F32169" w:rsidP="00F32169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180"/>
              <w:jc w:val="both"/>
            </w:pPr>
            <w:r>
              <w:t>-</w:t>
            </w:r>
            <w:r w:rsidRPr="00CA5318">
              <w:t xml:space="preserve">изучение </w:t>
            </w:r>
            <w:r>
              <w:t>этиологии, патогенеза развития, клинических проя</w:t>
            </w:r>
            <w:r>
              <w:t>в</w:t>
            </w:r>
            <w:r>
              <w:t>лений основных заболеваний, знание которых  необходимы в работе специалисту по адаптивной физической культуре;</w:t>
            </w:r>
          </w:p>
          <w:p w:rsidR="00F32169" w:rsidRPr="00CA5318" w:rsidRDefault="00F32169" w:rsidP="00F32169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180"/>
              <w:jc w:val="both"/>
            </w:pPr>
            <w:r>
              <w:t>-</w:t>
            </w:r>
            <w:r w:rsidRPr="00CA5318">
              <w:t>изучение</w:t>
            </w:r>
            <w:r>
              <w:t xml:space="preserve"> закономерностей восстановления нарушенных или временно утраченных функций организма человека для наиб</w:t>
            </w:r>
            <w:r>
              <w:t>о</w:t>
            </w:r>
            <w:r>
              <w:t>лее типичных нозологических форм</w:t>
            </w:r>
            <w:r w:rsidRPr="00CA5318">
              <w:t xml:space="preserve">; </w:t>
            </w:r>
          </w:p>
          <w:p w:rsidR="00F32169" w:rsidRDefault="00F32169" w:rsidP="00F32169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180"/>
              <w:jc w:val="both"/>
            </w:pPr>
            <w:r>
              <w:t>-</w:t>
            </w:r>
            <w:r w:rsidRPr="00CA5318">
              <w:t>формирование умения проводить анализ научной литературы, готовить обзоры и рефераты по современным научным пробл</w:t>
            </w:r>
            <w:r w:rsidRPr="00CA5318">
              <w:t>е</w:t>
            </w:r>
            <w:r w:rsidRPr="00CA5318">
              <w:t>мам</w:t>
            </w:r>
          </w:p>
        </w:tc>
      </w:tr>
      <w:tr w:rsidR="00F32169" w:rsidTr="009647F4">
        <w:tc>
          <w:tcPr>
            <w:tcW w:w="2448" w:type="dxa"/>
          </w:tcPr>
          <w:p w:rsidR="00F32169" w:rsidRPr="000A7A57" w:rsidRDefault="00F32169" w:rsidP="009647F4">
            <w:pPr>
              <w:jc w:val="center"/>
            </w:pPr>
            <w:r>
              <w:t xml:space="preserve">Место дисциплины в структуре </w:t>
            </w:r>
            <w:r w:rsidRPr="000A7A57">
              <w:t>ОП</w:t>
            </w:r>
          </w:p>
          <w:p w:rsidR="00F32169" w:rsidRDefault="00F32169" w:rsidP="009647F4">
            <w:pPr>
              <w:jc w:val="center"/>
            </w:pPr>
            <w:proofErr w:type="gramStart"/>
            <w:r>
              <w:t>(предшествующие дисциплины,</w:t>
            </w:r>
            <w:proofErr w:type="gramEnd"/>
          </w:p>
          <w:p w:rsidR="00F32169" w:rsidRDefault="00F32169" w:rsidP="009647F4">
            <w:pPr>
              <w:jc w:val="center"/>
            </w:pPr>
            <w:r>
              <w:t>последующие дисц</w:t>
            </w:r>
            <w:r>
              <w:t>и</w:t>
            </w:r>
            <w:r>
              <w:t>плины)</w:t>
            </w:r>
          </w:p>
        </w:tc>
        <w:tc>
          <w:tcPr>
            <w:tcW w:w="7123" w:type="dxa"/>
          </w:tcPr>
          <w:p w:rsidR="00F32169" w:rsidRDefault="00F32169" w:rsidP="009647F4">
            <w:pPr>
              <w:pStyle w:val="Normal1"/>
              <w:jc w:val="both"/>
              <w:rPr>
                <w:sz w:val="24"/>
                <w:szCs w:val="24"/>
              </w:rPr>
            </w:pPr>
            <w:r w:rsidRPr="00721764">
              <w:rPr>
                <w:sz w:val="24"/>
                <w:szCs w:val="24"/>
              </w:rPr>
              <w:t>Программа составлена в соответствии с требованиями ФГОС ВО</w:t>
            </w:r>
            <w:r>
              <w:rPr>
                <w:sz w:val="24"/>
                <w:szCs w:val="24"/>
              </w:rPr>
              <w:t xml:space="preserve"> 3++</w:t>
            </w:r>
            <w:r w:rsidRPr="00721764">
              <w:rPr>
                <w:sz w:val="24"/>
                <w:szCs w:val="24"/>
              </w:rPr>
              <w:t xml:space="preserve"> по направлению подготовки 49.03.02 «Физическая культура для лиц с отклонениями в состоянии здоровья (Адаптивная физ</w:t>
            </w:r>
            <w:r w:rsidRPr="00721764">
              <w:rPr>
                <w:sz w:val="24"/>
                <w:szCs w:val="24"/>
              </w:rPr>
              <w:t>и</w:t>
            </w:r>
            <w:r w:rsidRPr="00721764">
              <w:rPr>
                <w:sz w:val="24"/>
                <w:szCs w:val="24"/>
              </w:rPr>
              <w:t xml:space="preserve">ческая культура)». </w:t>
            </w:r>
            <w:r>
              <w:rPr>
                <w:sz w:val="24"/>
                <w:szCs w:val="24"/>
              </w:rPr>
              <w:t xml:space="preserve">Дисциплина «Частная патология» </w:t>
            </w:r>
            <w:r w:rsidRPr="007D44B9">
              <w:rPr>
                <w:sz w:val="24"/>
                <w:szCs w:val="24"/>
              </w:rPr>
              <w:t>является об</w:t>
            </w:r>
            <w:r w:rsidRPr="007D44B9">
              <w:rPr>
                <w:sz w:val="24"/>
                <w:szCs w:val="24"/>
              </w:rPr>
              <w:t>я</w:t>
            </w:r>
            <w:r w:rsidRPr="007D44B9">
              <w:rPr>
                <w:sz w:val="24"/>
                <w:szCs w:val="24"/>
              </w:rPr>
              <w:t>зательной частью учебного плана.</w:t>
            </w:r>
          </w:p>
          <w:p w:rsidR="00F32169" w:rsidRDefault="00F32169" w:rsidP="009647F4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курс </w:t>
            </w:r>
            <w:r w:rsidRPr="00A25C9A">
              <w:rPr>
                <w:sz w:val="24"/>
                <w:szCs w:val="24"/>
              </w:rPr>
              <w:t>связан со многими</w:t>
            </w:r>
            <w:r>
              <w:rPr>
                <w:sz w:val="24"/>
                <w:szCs w:val="24"/>
              </w:rPr>
              <w:t xml:space="preserve"> предшествующими</w:t>
            </w:r>
            <w:r w:rsidRPr="00A25C9A">
              <w:rPr>
                <w:sz w:val="24"/>
                <w:szCs w:val="24"/>
              </w:rPr>
              <w:t xml:space="preserve"> учебными дисциплинами, как </w:t>
            </w:r>
            <w:r>
              <w:rPr>
                <w:sz w:val="24"/>
                <w:szCs w:val="24"/>
              </w:rPr>
              <w:t xml:space="preserve">в цикле </w:t>
            </w:r>
            <w:r w:rsidRPr="00A25C9A">
              <w:rPr>
                <w:sz w:val="24"/>
                <w:szCs w:val="24"/>
              </w:rPr>
              <w:t xml:space="preserve">математических и </w:t>
            </w:r>
            <w:proofErr w:type="spellStart"/>
            <w:proofErr w:type="gramStart"/>
            <w:r w:rsidRPr="00A25C9A">
              <w:rPr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A25C9A">
              <w:rPr>
                <w:sz w:val="24"/>
                <w:szCs w:val="24"/>
              </w:rPr>
              <w:t xml:space="preserve"> дисциплин (биология с основами экологии, возрастные особенности здоровья человека); так и с циклом профессионал</w:t>
            </w:r>
            <w:r w:rsidRPr="00A25C9A">
              <w:rPr>
                <w:sz w:val="24"/>
                <w:szCs w:val="24"/>
              </w:rPr>
              <w:t>ь</w:t>
            </w:r>
            <w:r w:rsidRPr="00A25C9A">
              <w:rPr>
                <w:sz w:val="24"/>
                <w:szCs w:val="24"/>
              </w:rPr>
              <w:t>ных дисциплин (анатомия человека, физиология человека, биох</w:t>
            </w:r>
            <w:r w:rsidRPr="00A25C9A">
              <w:rPr>
                <w:sz w:val="24"/>
                <w:szCs w:val="24"/>
              </w:rPr>
              <w:t>и</w:t>
            </w:r>
            <w:r w:rsidRPr="00A25C9A">
              <w:rPr>
                <w:sz w:val="24"/>
                <w:szCs w:val="24"/>
              </w:rPr>
              <w:t xml:space="preserve">мия человека). </w:t>
            </w:r>
          </w:p>
          <w:p w:rsidR="00F32169" w:rsidRPr="00A25C9A" w:rsidRDefault="00F32169" w:rsidP="009647F4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Последующие дисциплины учебного плана, базирующиеся на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держании данной: физическая реабилитация, лечебная физическая культура, массаж, частные методы массажа, частные методики в АФК. </w:t>
            </w:r>
            <w:r w:rsidRPr="00A25C9A">
              <w:rPr>
                <w:sz w:val="24"/>
                <w:szCs w:val="24"/>
              </w:rPr>
              <w:t xml:space="preserve">Тем не менее, базисные знания в области </w:t>
            </w:r>
            <w:r>
              <w:rPr>
                <w:sz w:val="24"/>
                <w:szCs w:val="24"/>
              </w:rPr>
              <w:t xml:space="preserve">частной </w:t>
            </w:r>
            <w:r w:rsidRPr="00A25C9A">
              <w:rPr>
                <w:sz w:val="24"/>
                <w:szCs w:val="24"/>
              </w:rPr>
              <w:t>патологии необходимы для изучения и понимания других теоретических дисциплин, а также для формирования будущего специалиста в данной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32169" w:rsidTr="009647F4">
        <w:tc>
          <w:tcPr>
            <w:tcW w:w="2448" w:type="dxa"/>
          </w:tcPr>
          <w:p w:rsidR="00F32169" w:rsidRDefault="00F32169" w:rsidP="009647F4">
            <w:pPr>
              <w:jc w:val="center"/>
            </w:pPr>
            <w:r>
              <w:t>Курс, семестр</w:t>
            </w:r>
          </w:p>
        </w:tc>
        <w:tc>
          <w:tcPr>
            <w:tcW w:w="7123" w:type="dxa"/>
          </w:tcPr>
          <w:p w:rsidR="00F32169" w:rsidRPr="00E35DE0" w:rsidRDefault="00F32169" w:rsidP="009647F4">
            <w:pPr>
              <w:jc w:val="both"/>
            </w:pPr>
            <w:r>
              <w:t xml:space="preserve">4 курс </w:t>
            </w:r>
            <w:r>
              <w:rPr>
                <w:lang w:val="en-US"/>
              </w:rPr>
              <w:t>/</w:t>
            </w:r>
            <w:r>
              <w:t xml:space="preserve"> 8 семестр</w:t>
            </w:r>
          </w:p>
        </w:tc>
      </w:tr>
      <w:tr w:rsidR="00F32169" w:rsidTr="009647F4">
        <w:tc>
          <w:tcPr>
            <w:tcW w:w="2448" w:type="dxa"/>
          </w:tcPr>
          <w:p w:rsidR="00F32169" w:rsidRDefault="00F32169" w:rsidP="009647F4">
            <w:pPr>
              <w:jc w:val="center"/>
            </w:pPr>
            <w:r>
              <w:t>Трудоемкость ди</w:t>
            </w:r>
            <w:r>
              <w:t>с</w:t>
            </w:r>
            <w:r>
              <w:t>циплины</w:t>
            </w:r>
          </w:p>
          <w:p w:rsidR="00F32169" w:rsidRDefault="00F32169" w:rsidP="009647F4">
            <w:pPr>
              <w:jc w:val="center"/>
            </w:pPr>
          </w:p>
        </w:tc>
        <w:tc>
          <w:tcPr>
            <w:tcW w:w="7123" w:type="dxa"/>
          </w:tcPr>
          <w:p w:rsidR="00F32169" w:rsidRDefault="00F32169" w:rsidP="009647F4">
            <w:pPr>
              <w:jc w:val="both"/>
            </w:pPr>
            <w:r>
              <w:t>Лекции - 4</w:t>
            </w:r>
          </w:p>
          <w:p w:rsidR="00F32169" w:rsidRDefault="00F32169" w:rsidP="009647F4">
            <w:pPr>
              <w:jc w:val="both"/>
            </w:pPr>
            <w:r>
              <w:t>Практические занятия – 8</w:t>
            </w:r>
          </w:p>
          <w:p w:rsidR="00F32169" w:rsidRDefault="00F32169" w:rsidP="009647F4">
            <w:pPr>
              <w:jc w:val="both"/>
            </w:pPr>
            <w:r>
              <w:t>Самостоятельная работа - 92</w:t>
            </w:r>
          </w:p>
          <w:p w:rsidR="00F32169" w:rsidRDefault="00F32169" w:rsidP="009647F4">
            <w:pPr>
              <w:jc w:val="both"/>
            </w:pPr>
            <w:r>
              <w:t>Зачет 4</w:t>
            </w:r>
          </w:p>
          <w:p w:rsidR="00F32169" w:rsidRPr="00434458" w:rsidRDefault="00F32169" w:rsidP="009647F4">
            <w:pPr>
              <w:jc w:val="both"/>
              <w:rPr>
                <w:i/>
              </w:rPr>
            </w:pPr>
            <w:r w:rsidRPr="00D17A48">
              <w:rPr>
                <w:i/>
              </w:rPr>
              <w:t>Общая трудоемкость (часы, зачетные единицы)</w:t>
            </w:r>
            <w:r>
              <w:rPr>
                <w:i/>
              </w:rPr>
              <w:t>-108 ч</w:t>
            </w:r>
            <w:r w:rsidRPr="00E35DE0">
              <w:rPr>
                <w:i/>
              </w:rPr>
              <w:t>/</w:t>
            </w:r>
            <w:r>
              <w:rPr>
                <w:i/>
              </w:rPr>
              <w:t>3</w:t>
            </w:r>
            <w:r w:rsidRPr="00434458">
              <w:rPr>
                <w:i/>
              </w:rPr>
              <w:t xml:space="preserve"> </w:t>
            </w:r>
            <w:r>
              <w:rPr>
                <w:i/>
              </w:rPr>
              <w:t>ЗЕТ</w:t>
            </w:r>
          </w:p>
        </w:tc>
      </w:tr>
      <w:tr w:rsidR="00F32169" w:rsidTr="009647F4">
        <w:tc>
          <w:tcPr>
            <w:tcW w:w="2448" w:type="dxa"/>
          </w:tcPr>
          <w:p w:rsidR="00F32169" w:rsidRDefault="00F32169" w:rsidP="009647F4">
            <w:pPr>
              <w:jc w:val="center"/>
            </w:pPr>
            <w:r>
              <w:t>Формируемые ко</w:t>
            </w:r>
            <w:r>
              <w:t>м</w:t>
            </w:r>
            <w:r>
              <w:t>петенции (коды)</w:t>
            </w:r>
          </w:p>
        </w:tc>
        <w:tc>
          <w:tcPr>
            <w:tcW w:w="7123" w:type="dxa"/>
          </w:tcPr>
          <w:p w:rsidR="00F32169" w:rsidRDefault="00F32169" w:rsidP="009647F4">
            <w:pPr>
              <w:jc w:val="both"/>
            </w:pPr>
            <w:r w:rsidRPr="00721764">
              <w:t>О</w:t>
            </w:r>
            <w:r>
              <w:t>ПК-8, ПК-3</w:t>
            </w:r>
          </w:p>
        </w:tc>
      </w:tr>
      <w:tr w:rsidR="00F32169" w:rsidTr="009647F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9" w:rsidRDefault="00F32169" w:rsidP="009647F4">
            <w:pPr>
              <w:jc w:val="center"/>
            </w:pPr>
            <w:r>
              <w:lastRenderedPageBreak/>
              <w:t>Основные разделы дисциплины (мод</w:t>
            </w:r>
            <w:r>
              <w:t>у</w:t>
            </w:r>
            <w:r>
              <w:t>ли)</w:t>
            </w:r>
          </w:p>
        </w:tc>
        <w:tc>
          <w:tcPr>
            <w:tcW w:w="7123" w:type="dxa"/>
            <w:tcBorders>
              <w:left w:val="single" w:sz="4" w:space="0" w:color="auto"/>
            </w:tcBorders>
          </w:tcPr>
          <w:p w:rsidR="00F32169" w:rsidRPr="003414A5" w:rsidRDefault="00F32169" w:rsidP="009647F4">
            <w:pPr>
              <w:pStyle w:val="Default"/>
              <w:rPr>
                <w:color w:val="auto"/>
              </w:rPr>
            </w:pPr>
            <w:r w:rsidRPr="003414A5">
              <w:rPr>
                <w:color w:val="auto"/>
              </w:rPr>
              <w:t>1</w:t>
            </w:r>
            <w:r w:rsidRPr="00E91BD5">
              <w:rPr>
                <w:color w:val="auto"/>
              </w:rPr>
              <w:t>.</w:t>
            </w:r>
            <w:r w:rsidRPr="003414A5">
              <w:rPr>
                <w:color w:val="auto"/>
              </w:rPr>
              <w:t xml:space="preserve">Заболевания органов дыхания. </w:t>
            </w:r>
          </w:p>
          <w:p w:rsidR="00F32169" w:rsidRPr="003414A5" w:rsidRDefault="00F32169" w:rsidP="009647F4">
            <w:pPr>
              <w:pStyle w:val="Default"/>
              <w:rPr>
                <w:color w:val="auto"/>
              </w:rPr>
            </w:pPr>
            <w:r w:rsidRPr="003414A5">
              <w:rPr>
                <w:color w:val="auto"/>
              </w:rPr>
              <w:t>2</w:t>
            </w:r>
            <w:r w:rsidRPr="00E91BD5">
              <w:rPr>
                <w:color w:val="auto"/>
              </w:rPr>
              <w:t>.</w:t>
            </w:r>
            <w:r w:rsidRPr="003414A5">
              <w:rPr>
                <w:color w:val="auto"/>
              </w:rPr>
              <w:t xml:space="preserve">Болезни системы кровообращения. </w:t>
            </w:r>
          </w:p>
          <w:p w:rsidR="00F32169" w:rsidRPr="003414A5" w:rsidRDefault="00F32169" w:rsidP="009647F4">
            <w:pPr>
              <w:pStyle w:val="Default"/>
              <w:rPr>
                <w:color w:val="auto"/>
              </w:rPr>
            </w:pPr>
            <w:r w:rsidRPr="003414A5">
              <w:rPr>
                <w:color w:val="auto"/>
              </w:rPr>
              <w:t>3</w:t>
            </w:r>
            <w:r w:rsidRPr="00E91BD5">
              <w:rPr>
                <w:color w:val="auto"/>
              </w:rPr>
              <w:t>.</w:t>
            </w:r>
            <w:r w:rsidRPr="003414A5">
              <w:rPr>
                <w:color w:val="auto"/>
              </w:rPr>
              <w:t xml:space="preserve">Заболевания органов пищеварения. </w:t>
            </w:r>
          </w:p>
          <w:p w:rsidR="00F32169" w:rsidRPr="003414A5" w:rsidRDefault="00F32169" w:rsidP="009647F4">
            <w:pPr>
              <w:pStyle w:val="Default"/>
              <w:rPr>
                <w:color w:val="auto"/>
              </w:rPr>
            </w:pPr>
            <w:r w:rsidRPr="003414A5">
              <w:rPr>
                <w:color w:val="auto"/>
              </w:rPr>
              <w:t>4</w:t>
            </w:r>
            <w:r w:rsidRPr="00E91BD5">
              <w:rPr>
                <w:color w:val="auto"/>
              </w:rPr>
              <w:t>.</w:t>
            </w:r>
            <w:r w:rsidRPr="003414A5">
              <w:rPr>
                <w:color w:val="auto"/>
              </w:rPr>
              <w:t xml:space="preserve">Заболевания мочевыделительной системы. </w:t>
            </w:r>
          </w:p>
          <w:p w:rsidR="00F32169" w:rsidRPr="00C47DBD" w:rsidRDefault="00F32169" w:rsidP="009647F4">
            <w:pPr>
              <w:pStyle w:val="Default"/>
              <w:rPr>
                <w:color w:val="auto"/>
              </w:rPr>
            </w:pPr>
            <w:r w:rsidRPr="003414A5">
              <w:rPr>
                <w:color w:val="auto"/>
              </w:rPr>
              <w:t>5</w:t>
            </w:r>
            <w:r w:rsidRPr="00134599">
              <w:rPr>
                <w:color w:val="auto"/>
              </w:rPr>
              <w:t>.</w:t>
            </w:r>
            <w:r w:rsidRPr="003414A5">
              <w:rPr>
                <w:color w:val="auto"/>
              </w:rPr>
              <w:t>Болезни нервной системы. Травмы. Особенности заболеваний детского возраста.</w:t>
            </w:r>
          </w:p>
        </w:tc>
      </w:tr>
    </w:tbl>
    <w:p w:rsidR="00DC537B" w:rsidRDefault="00DC537B" w:rsidP="00340A22">
      <w:pPr>
        <w:jc w:val="center"/>
        <w:outlineLvl w:val="0"/>
        <w:rPr>
          <w:b/>
          <w:sz w:val="27"/>
          <w:szCs w:val="27"/>
        </w:rPr>
      </w:pPr>
    </w:p>
    <w:p w:rsidR="00DC537B" w:rsidRDefault="00DC537B" w:rsidP="00340A22">
      <w:pPr>
        <w:jc w:val="center"/>
        <w:outlineLvl w:val="0"/>
        <w:rPr>
          <w:b/>
          <w:sz w:val="27"/>
          <w:szCs w:val="27"/>
        </w:rPr>
      </w:pPr>
    </w:p>
    <w:p w:rsidR="00F47D8F" w:rsidRDefault="00F47D8F" w:rsidP="00340A22">
      <w:pPr>
        <w:jc w:val="center"/>
        <w:outlineLvl w:val="0"/>
        <w:rPr>
          <w:b/>
          <w:sz w:val="27"/>
          <w:szCs w:val="27"/>
        </w:rPr>
      </w:pPr>
    </w:p>
    <w:p w:rsidR="00F47D8F" w:rsidRDefault="00F47D8F" w:rsidP="00340A22">
      <w:pPr>
        <w:jc w:val="center"/>
        <w:outlineLvl w:val="0"/>
        <w:rPr>
          <w:b/>
          <w:sz w:val="27"/>
          <w:szCs w:val="27"/>
        </w:rPr>
      </w:pPr>
    </w:p>
    <w:sectPr w:rsidR="00F47D8F" w:rsidSect="0080783C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8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C"/>
    <w:multiLevelType w:val="single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12"/>
    <w:multiLevelType w:val="singleLevel"/>
    <w:tmpl w:val="00000012"/>
    <w:name w:val="WW8Num3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8">
    <w:nsid w:val="00000014"/>
    <w:multiLevelType w:val="singleLevel"/>
    <w:tmpl w:val="00000014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19"/>
    <w:multiLevelType w:val="single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1C"/>
    <w:multiLevelType w:val="singleLevel"/>
    <w:tmpl w:val="0000001C"/>
    <w:name w:val="WW8Num4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</w:abstractNum>
  <w:abstractNum w:abstractNumId="11">
    <w:nsid w:val="027D2036"/>
    <w:multiLevelType w:val="hybridMultilevel"/>
    <w:tmpl w:val="E52C65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0A237FE0"/>
    <w:multiLevelType w:val="hybridMultilevel"/>
    <w:tmpl w:val="1116E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AC977DD"/>
    <w:multiLevelType w:val="hybridMultilevel"/>
    <w:tmpl w:val="3AD2E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4014AB"/>
    <w:multiLevelType w:val="hybridMultilevel"/>
    <w:tmpl w:val="E9840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C89123A"/>
    <w:multiLevelType w:val="hybridMultilevel"/>
    <w:tmpl w:val="A942C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5494642"/>
    <w:multiLevelType w:val="hybridMultilevel"/>
    <w:tmpl w:val="19CC2C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17C1037F"/>
    <w:multiLevelType w:val="hybridMultilevel"/>
    <w:tmpl w:val="A8320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93A0EC4"/>
    <w:multiLevelType w:val="hybridMultilevel"/>
    <w:tmpl w:val="54F47E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9580017"/>
    <w:multiLevelType w:val="hybridMultilevel"/>
    <w:tmpl w:val="37AE94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195A4967"/>
    <w:multiLevelType w:val="hybridMultilevel"/>
    <w:tmpl w:val="7B82B6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1CB570CB"/>
    <w:multiLevelType w:val="hybridMultilevel"/>
    <w:tmpl w:val="E17A88FA"/>
    <w:lvl w:ilvl="0" w:tplc="14569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D7E2710"/>
    <w:multiLevelType w:val="hybridMultilevel"/>
    <w:tmpl w:val="FEC2E018"/>
    <w:lvl w:ilvl="0" w:tplc="C9DE04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746DCD"/>
    <w:multiLevelType w:val="hybridMultilevel"/>
    <w:tmpl w:val="55B8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04B12BB"/>
    <w:multiLevelType w:val="hybridMultilevel"/>
    <w:tmpl w:val="ACC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32C0281"/>
    <w:multiLevelType w:val="hybridMultilevel"/>
    <w:tmpl w:val="7F1823EC"/>
    <w:lvl w:ilvl="0" w:tplc="676044FA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28573DDF"/>
    <w:multiLevelType w:val="hybridMultilevel"/>
    <w:tmpl w:val="CE263B10"/>
    <w:lvl w:ilvl="0" w:tplc="35BAA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4D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809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4CF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C9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A5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826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866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28754D72"/>
    <w:multiLevelType w:val="hybridMultilevel"/>
    <w:tmpl w:val="DE8C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AA7"/>
    <w:multiLevelType w:val="hybridMultilevel"/>
    <w:tmpl w:val="0594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483DDA"/>
    <w:multiLevelType w:val="hybridMultilevel"/>
    <w:tmpl w:val="4418A7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AE25005"/>
    <w:multiLevelType w:val="hybridMultilevel"/>
    <w:tmpl w:val="4588F1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305F5A85"/>
    <w:multiLevelType w:val="hybridMultilevel"/>
    <w:tmpl w:val="0DA60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65514B"/>
    <w:multiLevelType w:val="hybridMultilevel"/>
    <w:tmpl w:val="FF10C2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33EA4A2E"/>
    <w:multiLevelType w:val="hybridMultilevel"/>
    <w:tmpl w:val="0A3284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4">
    <w:nsid w:val="35A82239"/>
    <w:multiLevelType w:val="hybridMultilevel"/>
    <w:tmpl w:val="2DFED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753372C"/>
    <w:multiLevelType w:val="hybridMultilevel"/>
    <w:tmpl w:val="A2D2B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8B93DA3"/>
    <w:multiLevelType w:val="hybridMultilevel"/>
    <w:tmpl w:val="9AFEA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9791C90"/>
    <w:multiLevelType w:val="hybridMultilevel"/>
    <w:tmpl w:val="E7C62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3BF38A5"/>
    <w:multiLevelType w:val="hybridMultilevel"/>
    <w:tmpl w:val="5F76C426"/>
    <w:lvl w:ilvl="0" w:tplc="846A759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9">
    <w:nsid w:val="45226E08"/>
    <w:multiLevelType w:val="hybridMultilevel"/>
    <w:tmpl w:val="E79610DA"/>
    <w:lvl w:ilvl="0" w:tplc="0000001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6AB5BFC"/>
    <w:multiLevelType w:val="hybridMultilevel"/>
    <w:tmpl w:val="2BFA76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6B71FD1"/>
    <w:multiLevelType w:val="hybridMultilevel"/>
    <w:tmpl w:val="B49C7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6E76E4"/>
    <w:multiLevelType w:val="hybridMultilevel"/>
    <w:tmpl w:val="7EA01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9076285"/>
    <w:multiLevelType w:val="hybridMultilevel"/>
    <w:tmpl w:val="BFD00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4A607EF0"/>
    <w:multiLevelType w:val="hybridMultilevel"/>
    <w:tmpl w:val="1E0C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B4569BA"/>
    <w:multiLevelType w:val="hybridMultilevel"/>
    <w:tmpl w:val="9DE61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C730F5A"/>
    <w:multiLevelType w:val="hybridMultilevel"/>
    <w:tmpl w:val="F63C1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4FFD6A0D"/>
    <w:multiLevelType w:val="hybridMultilevel"/>
    <w:tmpl w:val="90B03720"/>
    <w:lvl w:ilvl="0" w:tplc="3500BCE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501D3620"/>
    <w:multiLevelType w:val="hybridMultilevel"/>
    <w:tmpl w:val="87368BD4"/>
    <w:lvl w:ilvl="0" w:tplc="D7067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5119710A"/>
    <w:multiLevelType w:val="hybridMultilevel"/>
    <w:tmpl w:val="BE5E9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518930F6"/>
    <w:multiLevelType w:val="hybridMultilevel"/>
    <w:tmpl w:val="F2568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1E20E48"/>
    <w:multiLevelType w:val="hybridMultilevel"/>
    <w:tmpl w:val="4732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5FA2ADF"/>
    <w:multiLevelType w:val="hybridMultilevel"/>
    <w:tmpl w:val="D0EEC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589F0241"/>
    <w:multiLevelType w:val="hybridMultilevel"/>
    <w:tmpl w:val="562C3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4334B5A"/>
    <w:multiLevelType w:val="hybridMultilevel"/>
    <w:tmpl w:val="F8A461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5">
    <w:nsid w:val="65CC1EB6"/>
    <w:multiLevelType w:val="hybridMultilevel"/>
    <w:tmpl w:val="D4F41D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6">
    <w:nsid w:val="68D0409B"/>
    <w:multiLevelType w:val="hybridMultilevel"/>
    <w:tmpl w:val="865E4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BCB141F"/>
    <w:multiLevelType w:val="hybridMultilevel"/>
    <w:tmpl w:val="4B127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C44320A"/>
    <w:multiLevelType w:val="hybridMultilevel"/>
    <w:tmpl w:val="DA6C152E"/>
    <w:lvl w:ilvl="0" w:tplc="BAF0155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9">
    <w:nsid w:val="70C75889"/>
    <w:multiLevelType w:val="hybridMultilevel"/>
    <w:tmpl w:val="AFCA6382"/>
    <w:lvl w:ilvl="0" w:tplc="14569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710C3C0D"/>
    <w:multiLevelType w:val="hybridMultilevel"/>
    <w:tmpl w:val="EF4CF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71B91069"/>
    <w:multiLevelType w:val="hybridMultilevel"/>
    <w:tmpl w:val="CC8C9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29A53F1"/>
    <w:multiLevelType w:val="hybridMultilevel"/>
    <w:tmpl w:val="3A400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73350F71"/>
    <w:multiLevelType w:val="hybridMultilevel"/>
    <w:tmpl w:val="50A67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4CD3962"/>
    <w:multiLevelType w:val="hybridMultilevel"/>
    <w:tmpl w:val="6518A9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5">
    <w:nsid w:val="763C2A79"/>
    <w:multiLevelType w:val="hybridMultilevel"/>
    <w:tmpl w:val="4866D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7FE0D10"/>
    <w:multiLevelType w:val="hybridMultilevel"/>
    <w:tmpl w:val="1910D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63"/>
  </w:num>
  <w:num w:numId="3">
    <w:abstractNumId w:val="60"/>
  </w:num>
  <w:num w:numId="4">
    <w:abstractNumId w:val="66"/>
  </w:num>
  <w:num w:numId="5">
    <w:abstractNumId w:val="33"/>
  </w:num>
  <w:num w:numId="6">
    <w:abstractNumId w:val="64"/>
  </w:num>
  <w:num w:numId="7">
    <w:abstractNumId w:val="46"/>
  </w:num>
  <w:num w:numId="8">
    <w:abstractNumId w:val="50"/>
  </w:num>
  <w:num w:numId="9">
    <w:abstractNumId w:val="37"/>
  </w:num>
  <w:num w:numId="10">
    <w:abstractNumId w:val="49"/>
  </w:num>
  <w:num w:numId="11">
    <w:abstractNumId w:val="16"/>
  </w:num>
  <w:num w:numId="12">
    <w:abstractNumId w:val="15"/>
  </w:num>
  <w:num w:numId="13">
    <w:abstractNumId w:val="14"/>
  </w:num>
  <w:num w:numId="14">
    <w:abstractNumId w:val="57"/>
  </w:num>
  <w:num w:numId="15">
    <w:abstractNumId w:val="17"/>
  </w:num>
  <w:num w:numId="16">
    <w:abstractNumId w:val="56"/>
  </w:num>
  <w:num w:numId="17">
    <w:abstractNumId w:val="44"/>
  </w:num>
  <w:num w:numId="18">
    <w:abstractNumId w:val="43"/>
  </w:num>
  <w:num w:numId="19">
    <w:abstractNumId w:val="53"/>
  </w:num>
  <w:num w:numId="20">
    <w:abstractNumId w:val="40"/>
  </w:num>
  <w:num w:numId="21">
    <w:abstractNumId w:val="32"/>
  </w:num>
  <w:num w:numId="22">
    <w:abstractNumId w:val="30"/>
  </w:num>
  <w:num w:numId="23">
    <w:abstractNumId w:val="18"/>
  </w:num>
  <w:num w:numId="24">
    <w:abstractNumId w:val="29"/>
  </w:num>
  <w:num w:numId="25">
    <w:abstractNumId w:val="13"/>
  </w:num>
  <w:num w:numId="26">
    <w:abstractNumId w:val="24"/>
  </w:num>
  <w:num w:numId="27">
    <w:abstractNumId w:val="45"/>
  </w:num>
  <w:num w:numId="28">
    <w:abstractNumId w:val="52"/>
  </w:num>
  <w:num w:numId="29">
    <w:abstractNumId w:val="36"/>
  </w:num>
  <w:num w:numId="30">
    <w:abstractNumId w:val="34"/>
  </w:num>
  <w:num w:numId="31">
    <w:abstractNumId w:val="62"/>
  </w:num>
  <w:num w:numId="32">
    <w:abstractNumId w:val="65"/>
  </w:num>
  <w:num w:numId="33">
    <w:abstractNumId w:val="26"/>
  </w:num>
  <w:num w:numId="34">
    <w:abstractNumId w:val="51"/>
  </w:num>
  <w:num w:numId="35">
    <w:abstractNumId w:val="19"/>
  </w:num>
  <w:num w:numId="36">
    <w:abstractNumId w:val="54"/>
  </w:num>
  <w:num w:numId="37">
    <w:abstractNumId w:val="11"/>
  </w:num>
  <w:num w:numId="38">
    <w:abstractNumId w:val="35"/>
  </w:num>
  <w:num w:numId="39">
    <w:abstractNumId w:val="38"/>
  </w:num>
  <w:num w:numId="40">
    <w:abstractNumId w:val="12"/>
  </w:num>
  <w:num w:numId="41">
    <w:abstractNumId w:val="20"/>
  </w:num>
  <w:num w:numId="42">
    <w:abstractNumId w:val="55"/>
  </w:num>
  <w:num w:numId="43">
    <w:abstractNumId w:val="48"/>
  </w:num>
  <w:num w:numId="44">
    <w:abstractNumId w:val="10"/>
  </w:num>
  <w:num w:numId="45">
    <w:abstractNumId w:val="39"/>
  </w:num>
  <w:num w:numId="46">
    <w:abstractNumId w:val="8"/>
  </w:num>
  <w:num w:numId="47">
    <w:abstractNumId w:val="59"/>
  </w:num>
  <w:num w:numId="48">
    <w:abstractNumId w:val="7"/>
  </w:num>
  <w:num w:numId="49">
    <w:abstractNumId w:val="21"/>
  </w:num>
  <w:num w:numId="50">
    <w:abstractNumId w:val="27"/>
  </w:num>
  <w:num w:numId="51">
    <w:abstractNumId w:val="22"/>
  </w:num>
  <w:num w:numId="52">
    <w:abstractNumId w:val="47"/>
  </w:num>
  <w:num w:numId="53">
    <w:abstractNumId w:val="41"/>
  </w:num>
  <w:num w:numId="54">
    <w:abstractNumId w:val="58"/>
  </w:num>
  <w:num w:numId="55">
    <w:abstractNumId w:val="25"/>
  </w:num>
  <w:num w:numId="56">
    <w:abstractNumId w:val="23"/>
  </w:num>
  <w:num w:numId="57">
    <w:abstractNumId w:val="61"/>
  </w:num>
  <w:num w:numId="58">
    <w:abstractNumId w:val="31"/>
  </w:num>
  <w:num w:numId="59">
    <w:abstractNumId w:val="2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D11"/>
    <w:rsid w:val="000070EB"/>
    <w:rsid w:val="0001538C"/>
    <w:rsid w:val="00026CA3"/>
    <w:rsid w:val="00033CA9"/>
    <w:rsid w:val="00054D41"/>
    <w:rsid w:val="00066A75"/>
    <w:rsid w:val="000753D5"/>
    <w:rsid w:val="00077831"/>
    <w:rsid w:val="0009508A"/>
    <w:rsid w:val="00096912"/>
    <w:rsid w:val="000A06E8"/>
    <w:rsid w:val="000B3A62"/>
    <w:rsid w:val="000B4D44"/>
    <w:rsid w:val="000C2568"/>
    <w:rsid w:val="000D7773"/>
    <w:rsid w:val="000E1C38"/>
    <w:rsid w:val="00103AC4"/>
    <w:rsid w:val="00144EAC"/>
    <w:rsid w:val="00176633"/>
    <w:rsid w:val="00176D8F"/>
    <w:rsid w:val="001B5804"/>
    <w:rsid w:val="001C423F"/>
    <w:rsid w:val="001E3081"/>
    <w:rsid w:val="001E3CB7"/>
    <w:rsid w:val="001E6676"/>
    <w:rsid w:val="001F096A"/>
    <w:rsid w:val="00200315"/>
    <w:rsid w:val="002348D5"/>
    <w:rsid w:val="00242613"/>
    <w:rsid w:val="00244A79"/>
    <w:rsid w:val="002477E3"/>
    <w:rsid w:val="002769DA"/>
    <w:rsid w:val="002827D7"/>
    <w:rsid w:val="00292393"/>
    <w:rsid w:val="002A624D"/>
    <w:rsid w:val="002C349E"/>
    <w:rsid w:val="002C5781"/>
    <w:rsid w:val="002D27C3"/>
    <w:rsid w:val="002D315E"/>
    <w:rsid w:val="002E2BCF"/>
    <w:rsid w:val="002E5CB9"/>
    <w:rsid w:val="002F2509"/>
    <w:rsid w:val="003002BE"/>
    <w:rsid w:val="0030254D"/>
    <w:rsid w:val="00306627"/>
    <w:rsid w:val="00334D11"/>
    <w:rsid w:val="00340A22"/>
    <w:rsid w:val="00342DD3"/>
    <w:rsid w:val="00344815"/>
    <w:rsid w:val="0036756D"/>
    <w:rsid w:val="00367B60"/>
    <w:rsid w:val="003B1F38"/>
    <w:rsid w:val="003B3C9B"/>
    <w:rsid w:val="003D6148"/>
    <w:rsid w:val="003E1B37"/>
    <w:rsid w:val="003E39D4"/>
    <w:rsid w:val="003E7F6C"/>
    <w:rsid w:val="00411285"/>
    <w:rsid w:val="00411D51"/>
    <w:rsid w:val="00414C12"/>
    <w:rsid w:val="00420E17"/>
    <w:rsid w:val="004315F6"/>
    <w:rsid w:val="004315FD"/>
    <w:rsid w:val="004462FB"/>
    <w:rsid w:val="004514EF"/>
    <w:rsid w:val="0045620B"/>
    <w:rsid w:val="00466D38"/>
    <w:rsid w:val="004832DA"/>
    <w:rsid w:val="00484AF5"/>
    <w:rsid w:val="00491ACD"/>
    <w:rsid w:val="004978C3"/>
    <w:rsid w:val="004F7419"/>
    <w:rsid w:val="00501E08"/>
    <w:rsid w:val="00512302"/>
    <w:rsid w:val="0052052B"/>
    <w:rsid w:val="00522092"/>
    <w:rsid w:val="00531EE8"/>
    <w:rsid w:val="005354F7"/>
    <w:rsid w:val="005409D8"/>
    <w:rsid w:val="005A02E2"/>
    <w:rsid w:val="005B061B"/>
    <w:rsid w:val="005C218A"/>
    <w:rsid w:val="005D03AA"/>
    <w:rsid w:val="005D5719"/>
    <w:rsid w:val="005F07E9"/>
    <w:rsid w:val="0060175B"/>
    <w:rsid w:val="00601C19"/>
    <w:rsid w:val="006021BA"/>
    <w:rsid w:val="00632453"/>
    <w:rsid w:val="00646B99"/>
    <w:rsid w:val="006704B1"/>
    <w:rsid w:val="006710AC"/>
    <w:rsid w:val="00674DC1"/>
    <w:rsid w:val="0069068F"/>
    <w:rsid w:val="006A1167"/>
    <w:rsid w:val="006A5DA4"/>
    <w:rsid w:val="006B1AA0"/>
    <w:rsid w:val="006B1D4F"/>
    <w:rsid w:val="006B2D19"/>
    <w:rsid w:val="006B3275"/>
    <w:rsid w:val="006B71CC"/>
    <w:rsid w:val="006C45BA"/>
    <w:rsid w:val="006C5293"/>
    <w:rsid w:val="006C5E14"/>
    <w:rsid w:val="006D368C"/>
    <w:rsid w:val="007007CB"/>
    <w:rsid w:val="00721A07"/>
    <w:rsid w:val="0073391B"/>
    <w:rsid w:val="0073610A"/>
    <w:rsid w:val="0073621D"/>
    <w:rsid w:val="007370A2"/>
    <w:rsid w:val="00741B57"/>
    <w:rsid w:val="007439A3"/>
    <w:rsid w:val="0075318D"/>
    <w:rsid w:val="00760D37"/>
    <w:rsid w:val="00766EEA"/>
    <w:rsid w:val="00774AFC"/>
    <w:rsid w:val="0079715C"/>
    <w:rsid w:val="007A5D81"/>
    <w:rsid w:val="007B3A66"/>
    <w:rsid w:val="007C1727"/>
    <w:rsid w:val="007C2E45"/>
    <w:rsid w:val="007D13B7"/>
    <w:rsid w:val="007D2645"/>
    <w:rsid w:val="007E3063"/>
    <w:rsid w:val="0080783C"/>
    <w:rsid w:val="00807890"/>
    <w:rsid w:val="00812EF0"/>
    <w:rsid w:val="00813D26"/>
    <w:rsid w:val="00830DE6"/>
    <w:rsid w:val="00834B4A"/>
    <w:rsid w:val="00852181"/>
    <w:rsid w:val="00874262"/>
    <w:rsid w:val="008830DF"/>
    <w:rsid w:val="0089255F"/>
    <w:rsid w:val="008B6331"/>
    <w:rsid w:val="008C7E1F"/>
    <w:rsid w:val="008F141B"/>
    <w:rsid w:val="008F3678"/>
    <w:rsid w:val="00903B79"/>
    <w:rsid w:val="00905499"/>
    <w:rsid w:val="00924363"/>
    <w:rsid w:val="00926FC1"/>
    <w:rsid w:val="00930CEA"/>
    <w:rsid w:val="00932963"/>
    <w:rsid w:val="00945432"/>
    <w:rsid w:val="009540FE"/>
    <w:rsid w:val="00983950"/>
    <w:rsid w:val="00987EFB"/>
    <w:rsid w:val="0099283B"/>
    <w:rsid w:val="00995343"/>
    <w:rsid w:val="009A7F75"/>
    <w:rsid w:val="009B21AA"/>
    <w:rsid w:val="009C004C"/>
    <w:rsid w:val="009C1250"/>
    <w:rsid w:val="009C2D92"/>
    <w:rsid w:val="009C5895"/>
    <w:rsid w:val="009D3AC3"/>
    <w:rsid w:val="009E2754"/>
    <w:rsid w:val="009E6308"/>
    <w:rsid w:val="00A103FE"/>
    <w:rsid w:val="00A1774F"/>
    <w:rsid w:val="00A24075"/>
    <w:rsid w:val="00A44290"/>
    <w:rsid w:val="00A44997"/>
    <w:rsid w:val="00A50CD5"/>
    <w:rsid w:val="00A60EE5"/>
    <w:rsid w:val="00A82DA5"/>
    <w:rsid w:val="00A86BDF"/>
    <w:rsid w:val="00AA08AB"/>
    <w:rsid w:val="00AA7931"/>
    <w:rsid w:val="00B00DDE"/>
    <w:rsid w:val="00B12F2B"/>
    <w:rsid w:val="00B16DEB"/>
    <w:rsid w:val="00B205E5"/>
    <w:rsid w:val="00B838F4"/>
    <w:rsid w:val="00B9444D"/>
    <w:rsid w:val="00BB30D4"/>
    <w:rsid w:val="00BC282E"/>
    <w:rsid w:val="00BC292A"/>
    <w:rsid w:val="00BC2E77"/>
    <w:rsid w:val="00BD466E"/>
    <w:rsid w:val="00BE0DE1"/>
    <w:rsid w:val="00BE6B18"/>
    <w:rsid w:val="00BE7A4E"/>
    <w:rsid w:val="00BE7D83"/>
    <w:rsid w:val="00BE7E28"/>
    <w:rsid w:val="00C0360C"/>
    <w:rsid w:val="00C11F2C"/>
    <w:rsid w:val="00C237F8"/>
    <w:rsid w:val="00C4106E"/>
    <w:rsid w:val="00C47DBD"/>
    <w:rsid w:val="00C62331"/>
    <w:rsid w:val="00C64F93"/>
    <w:rsid w:val="00C96649"/>
    <w:rsid w:val="00CA2F3A"/>
    <w:rsid w:val="00CA73F5"/>
    <w:rsid w:val="00CB10C5"/>
    <w:rsid w:val="00CB339A"/>
    <w:rsid w:val="00CC23F4"/>
    <w:rsid w:val="00CD5A11"/>
    <w:rsid w:val="00D01BFC"/>
    <w:rsid w:val="00D0251D"/>
    <w:rsid w:val="00D145A7"/>
    <w:rsid w:val="00D30367"/>
    <w:rsid w:val="00D305CD"/>
    <w:rsid w:val="00D53F23"/>
    <w:rsid w:val="00D643E8"/>
    <w:rsid w:val="00D70091"/>
    <w:rsid w:val="00D7073A"/>
    <w:rsid w:val="00D8504B"/>
    <w:rsid w:val="00D90784"/>
    <w:rsid w:val="00D93A31"/>
    <w:rsid w:val="00DB2712"/>
    <w:rsid w:val="00DC30F3"/>
    <w:rsid w:val="00DC537B"/>
    <w:rsid w:val="00DC73F3"/>
    <w:rsid w:val="00DD2AAE"/>
    <w:rsid w:val="00DD52A5"/>
    <w:rsid w:val="00DD735A"/>
    <w:rsid w:val="00DE6461"/>
    <w:rsid w:val="00DF2938"/>
    <w:rsid w:val="00E01847"/>
    <w:rsid w:val="00E04873"/>
    <w:rsid w:val="00E05E96"/>
    <w:rsid w:val="00E07841"/>
    <w:rsid w:val="00E07AEB"/>
    <w:rsid w:val="00E11E8A"/>
    <w:rsid w:val="00E124E4"/>
    <w:rsid w:val="00E36643"/>
    <w:rsid w:val="00E44E63"/>
    <w:rsid w:val="00E464B0"/>
    <w:rsid w:val="00E56E1F"/>
    <w:rsid w:val="00E722B2"/>
    <w:rsid w:val="00E87CFB"/>
    <w:rsid w:val="00EA58A0"/>
    <w:rsid w:val="00EB39AF"/>
    <w:rsid w:val="00EB3A9C"/>
    <w:rsid w:val="00EC576D"/>
    <w:rsid w:val="00EC6E1A"/>
    <w:rsid w:val="00ED2D42"/>
    <w:rsid w:val="00EE17D3"/>
    <w:rsid w:val="00EE3BC1"/>
    <w:rsid w:val="00EE43C1"/>
    <w:rsid w:val="00EE4E52"/>
    <w:rsid w:val="00EE5080"/>
    <w:rsid w:val="00EF5446"/>
    <w:rsid w:val="00F04182"/>
    <w:rsid w:val="00F0706B"/>
    <w:rsid w:val="00F12231"/>
    <w:rsid w:val="00F20578"/>
    <w:rsid w:val="00F32169"/>
    <w:rsid w:val="00F34197"/>
    <w:rsid w:val="00F379DA"/>
    <w:rsid w:val="00F4008F"/>
    <w:rsid w:val="00F47ADC"/>
    <w:rsid w:val="00F47D8F"/>
    <w:rsid w:val="00F664BF"/>
    <w:rsid w:val="00FA7843"/>
    <w:rsid w:val="00FB0FEF"/>
    <w:rsid w:val="00FC4A7B"/>
    <w:rsid w:val="00FD7815"/>
    <w:rsid w:val="00FF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1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D11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qFormat/>
    <w:rsid w:val="00E87CFB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70F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sid w:val="00C70F2D"/>
    <w:rPr>
      <w:rFonts w:ascii="Calibri" w:eastAsia="Times New Roman" w:hAnsi="Calibri" w:cs="Times New Roman"/>
      <w:b/>
      <w:bCs/>
    </w:rPr>
  </w:style>
  <w:style w:type="paragraph" w:customStyle="1" w:styleId="Style70">
    <w:name w:val="Style70"/>
    <w:basedOn w:val="a"/>
    <w:uiPriority w:val="99"/>
    <w:rsid w:val="00334D11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uiPriority w:val="99"/>
    <w:rsid w:val="00334D11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16">
    <w:name w:val="Style16"/>
    <w:basedOn w:val="a"/>
    <w:uiPriority w:val="99"/>
    <w:rsid w:val="00334D11"/>
    <w:pPr>
      <w:widowControl w:val="0"/>
      <w:autoSpaceDE w:val="0"/>
      <w:autoSpaceDN w:val="0"/>
      <w:adjustRightInd w:val="0"/>
      <w:jc w:val="right"/>
    </w:pPr>
  </w:style>
  <w:style w:type="character" w:customStyle="1" w:styleId="FontStyle269">
    <w:name w:val="Font Style269"/>
    <w:uiPriority w:val="99"/>
    <w:rsid w:val="00334D1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1">
    <w:name w:val="Font Style271"/>
    <w:uiPriority w:val="99"/>
    <w:rsid w:val="00334D11"/>
    <w:rPr>
      <w:rFonts w:ascii="Times New Roman" w:hAnsi="Times New Roman" w:cs="Times New Roman"/>
      <w:color w:val="000000"/>
      <w:sz w:val="20"/>
      <w:szCs w:val="20"/>
    </w:rPr>
  </w:style>
  <w:style w:type="paragraph" w:customStyle="1" w:styleId="a3">
    <w:name w:val="Для таблиц"/>
    <w:basedOn w:val="a"/>
    <w:uiPriority w:val="99"/>
    <w:rsid w:val="00334D11"/>
  </w:style>
  <w:style w:type="paragraph" w:customStyle="1" w:styleId="a4">
    <w:name w:val="список с точками"/>
    <w:basedOn w:val="a"/>
    <w:uiPriority w:val="99"/>
    <w:rsid w:val="00334D11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11">
    <w:name w:val="Обычный1"/>
    <w:uiPriority w:val="99"/>
    <w:rsid w:val="00334D11"/>
    <w:pPr>
      <w:widowControl w:val="0"/>
      <w:tabs>
        <w:tab w:val="num" w:pos="643"/>
      </w:tabs>
      <w:snapToGrid w:val="0"/>
    </w:pPr>
  </w:style>
  <w:style w:type="character" w:styleId="a5">
    <w:name w:val="Hyperlink"/>
    <w:uiPriority w:val="99"/>
    <w:rsid w:val="00334D11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A86B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Основной текст 21"/>
    <w:basedOn w:val="a"/>
    <w:uiPriority w:val="99"/>
    <w:rsid w:val="004978C3"/>
    <w:pPr>
      <w:spacing w:after="120" w:line="480" w:lineRule="auto"/>
    </w:pPr>
    <w:rPr>
      <w:lang w:eastAsia="ar-SA"/>
    </w:rPr>
  </w:style>
  <w:style w:type="paragraph" w:customStyle="1" w:styleId="a7">
    <w:name w:val="Стиль"/>
    <w:uiPriority w:val="99"/>
    <w:rsid w:val="00FD781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FD78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C70F2D"/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FD7815"/>
    <w:pPr>
      <w:spacing w:line="360" w:lineRule="auto"/>
      <w:ind w:firstLine="720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rsid w:val="00C70F2D"/>
    <w:rPr>
      <w:sz w:val="24"/>
      <w:szCs w:val="24"/>
    </w:rPr>
  </w:style>
  <w:style w:type="paragraph" w:customStyle="1" w:styleId="ac">
    <w:name w:val="вопрос"/>
    <w:basedOn w:val="a"/>
    <w:uiPriority w:val="99"/>
    <w:rsid w:val="00FD7815"/>
    <w:pPr>
      <w:suppressAutoHyphens/>
      <w:spacing w:before="60"/>
      <w:jc w:val="both"/>
    </w:pPr>
    <w:rPr>
      <w:b/>
      <w:lang w:eastAsia="ar-SA"/>
    </w:rPr>
  </w:style>
  <w:style w:type="paragraph" w:styleId="ad">
    <w:name w:val="Body Text"/>
    <w:basedOn w:val="a"/>
    <w:link w:val="ae"/>
    <w:uiPriority w:val="99"/>
    <w:rsid w:val="00FD7815"/>
    <w:pPr>
      <w:spacing w:after="120"/>
    </w:pPr>
    <w:rPr>
      <w:lang w:eastAsia="ar-SA"/>
    </w:rPr>
  </w:style>
  <w:style w:type="character" w:customStyle="1" w:styleId="ae">
    <w:name w:val="Основной текст Знак"/>
    <w:link w:val="ad"/>
    <w:uiPriority w:val="99"/>
    <w:locked/>
    <w:rsid w:val="00FD7815"/>
    <w:rPr>
      <w:rFonts w:cs="Times New Roman"/>
      <w:sz w:val="24"/>
      <w:szCs w:val="24"/>
      <w:lang w:val="ru-RU" w:eastAsia="ar-SA" w:bidi="ar-SA"/>
    </w:rPr>
  </w:style>
  <w:style w:type="paragraph" w:customStyle="1" w:styleId="12">
    <w:name w:val="Абзац списка1"/>
    <w:basedOn w:val="a"/>
    <w:uiPriority w:val="99"/>
    <w:rsid w:val="00E87CFB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D707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4F7419"/>
    <w:rPr>
      <w:rFonts w:cs="Times New Roman"/>
    </w:rPr>
  </w:style>
  <w:style w:type="table" w:styleId="af">
    <w:name w:val="Table Grid"/>
    <w:basedOn w:val="a1"/>
    <w:uiPriority w:val="59"/>
    <w:rsid w:val="00276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5318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5318D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rsid w:val="00DC537B"/>
    <w:pPr>
      <w:widowControl w:val="0"/>
      <w:tabs>
        <w:tab w:val="num" w:pos="643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07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1899-F7BB-4297-8BE2-514115C2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2646</CharactersWithSpaces>
  <SharedDoc>false</SharedDoc>
  <HLinks>
    <vt:vector size="402" baseType="variant">
      <vt:variant>
        <vt:i4>1835012</vt:i4>
      </vt:variant>
      <vt:variant>
        <vt:i4>198</vt:i4>
      </vt:variant>
      <vt:variant>
        <vt:i4>0</vt:i4>
      </vt:variant>
      <vt:variant>
        <vt:i4>5</vt:i4>
      </vt:variant>
      <vt:variant>
        <vt:lpwstr>http://www.rosmedlib.ru/</vt:lpwstr>
      </vt:variant>
      <vt:variant>
        <vt:lpwstr/>
      </vt:variant>
      <vt:variant>
        <vt:i4>1441881</vt:i4>
      </vt:variant>
      <vt:variant>
        <vt:i4>195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1507419</vt:i4>
      </vt:variant>
      <vt:variant>
        <vt:i4>192</vt:i4>
      </vt:variant>
      <vt:variant>
        <vt:i4>0</vt:i4>
      </vt:variant>
      <vt:variant>
        <vt:i4>5</vt:i4>
      </vt:variant>
      <vt:variant>
        <vt:lpwstr>http://www.rmj.ru/medjurnrus.htm</vt:lpwstr>
      </vt:variant>
      <vt:variant>
        <vt:lpwstr/>
      </vt:variant>
      <vt:variant>
        <vt:i4>2293857</vt:i4>
      </vt:variant>
      <vt:variant>
        <vt:i4>189</vt:i4>
      </vt:variant>
      <vt:variant>
        <vt:i4>0</vt:i4>
      </vt:variant>
      <vt:variant>
        <vt:i4>5</vt:i4>
      </vt:variant>
      <vt:variant>
        <vt:lpwstr>http://www.medliter.ru/?page=list&amp;id=09</vt:lpwstr>
      </vt:variant>
      <vt:variant>
        <vt:lpwstr/>
      </vt:variant>
      <vt:variant>
        <vt:i4>2883698</vt:i4>
      </vt:variant>
      <vt:variant>
        <vt:i4>186</vt:i4>
      </vt:variant>
      <vt:variant>
        <vt:i4>0</vt:i4>
      </vt:variant>
      <vt:variant>
        <vt:i4>5</vt:i4>
      </vt:variant>
      <vt:variant>
        <vt:lpwstr>http://med-lib.ru/speclit/patfiz/index.php</vt:lpwstr>
      </vt:variant>
      <vt:variant>
        <vt:lpwstr/>
      </vt:variant>
      <vt:variant>
        <vt:i4>1900568</vt:i4>
      </vt:variant>
      <vt:variant>
        <vt:i4>183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1835072</vt:i4>
      </vt:variant>
      <vt:variant>
        <vt:i4>180</vt:i4>
      </vt:variant>
      <vt:variant>
        <vt:i4>0</vt:i4>
      </vt:variant>
      <vt:variant>
        <vt:i4>5</vt:i4>
      </vt:variant>
      <vt:variant>
        <vt:lpwstr>http://medi.ru/doc/80.htm</vt:lpwstr>
      </vt:variant>
      <vt:variant>
        <vt:lpwstr/>
      </vt:variant>
      <vt:variant>
        <vt:i4>7929907</vt:i4>
      </vt:variant>
      <vt:variant>
        <vt:i4>177</vt:i4>
      </vt:variant>
      <vt:variant>
        <vt:i4>0</vt:i4>
      </vt:variant>
      <vt:variant>
        <vt:i4>5</vt:i4>
      </vt:variant>
      <vt:variant>
        <vt:lpwstr>http://patolog.ru/</vt:lpwstr>
      </vt:variant>
      <vt:variant>
        <vt:lpwstr/>
      </vt:variant>
      <vt:variant>
        <vt:i4>3735588</vt:i4>
      </vt:variant>
      <vt:variant>
        <vt:i4>174</vt:i4>
      </vt:variant>
      <vt:variant>
        <vt:i4>0</vt:i4>
      </vt:variant>
      <vt:variant>
        <vt:i4>5</vt:i4>
      </vt:variant>
      <vt:variant>
        <vt:lpwstr>http://lib.nsmu.ru/lib/readers/elektronnaya-biblioteka.php</vt:lpwstr>
      </vt:variant>
      <vt:variant>
        <vt:lpwstr/>
      </vt:variant>
      <vt:variant>
        <vt:i4>1441881</vt:i4>
      </vt:variant>
      <vt:variant>
        <vt:i4>171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168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1835012</vt:i4>
      </vt:variant>
      <vt:variant>
        <vt:i4>165</vt:i4>
      </vt:variant>
      <vt:variant>
        <vt:i4>0</vt:i4>
      </vt:variant>
      <vt:variant>
        <vt:i4>5</vt:i4>
      </vt:variant>
      <vt:variant>
        <vt:lpwstr>http://www.rosmedlib.ru/</vt:lpwstr>
      </vt:variant>
      <vt:variant>
        <vt:lpwstr/>
      </vt:variant>
      <vt:variant>
        <vt:i4>1441881</vt:i4>
      </vt:variant>
      <vt:variant>
        <vt:i4>162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1507419</vt:i4>
      </vt:variant>
      <vt:variant>
        <vt:i4>159</vt:i4>
      </vt:variant>
      <vt:variant>
        <vt:i4>0</vt:i4>
      </vt:variant>
      <vt:variant>
        <vt:i4>5</vt:i4>
      </vt:variant>
      <vt:variant>
        <vt:lpwstr>http://www.rmj.ru/medjurnrus.htm</vt:lpwstr>
      </vt:variant>
      <vt:variant>
        <vt:lpwstr/>
      </vt:variant>
      <vt:variant>
        <vt:i4>2293857</vt:i4>
      </vt:variant>
      <vt:variant>
        <vt:i4>156</vt:i4>
      </vt:variant>
      <vt:variant>
        <vt:i4>0</vt:i4>
      </vt:variant>
      <vt:variant>
        <vt:i4>5</vt:i4>
      </vt:variant>
      <vt:variant>
        <vt:lpwstr>http://www.medliter.ru/?page=list&amp;id=09</vt:lpwstr>
      </vt:variant>
      <vt:variant>
        <vt:lpwstr/>
      </vt:variant>
      <vt:variant>
        <vt:i4>2883698</vt:i4>
      </vt:variant>
      <vt:variant>
        <vt:i4>153</vt:i4>
      </vt:variant>
      <vt:variant>
        <vt:i4>0</vt:i4>
      </vt:variant>
      <vt:variant>
        <vt:i4>5</vt:i4>
      </vt:variant>
      <vt:variant>
        <vt:lpwstr>http://med-lib.ru/speclit/patfiz/index.php</vt:lpwstr>
      </vt:variant>
      <vt:variant>
        <vt:lpwstr/>
      </vt:variant>
      <vt:variant>
        <vt:i4>1900568</vt:i4>
      </vt:variant>
      <vt:variant>
        <vt:i4>150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1835072</vt:i4>
      </vt:variant>
      <vt:variant>
        <vt:i4>147</vt:i4>
      </vt:variant>
      <vt:variant>
        <vt:i4>0</vt:i4>
      </vt:variant>
      <vt:variant>
        <vt:i4>5</vt:i4>
      </vt:variant>
      <vt:variant>
        <vt:lpwstr>http://medi.ru/doc/80.htm</vt:lpwstr>
      </vt:variant>
      <vt:variant>
        <vt:lpwstr/>
      </vt:variant>
      <vt:variant>
        <vt:i4>7929907</vt:i4>
      </vt:variant>
      <vt:variant>
        <vt:i4>144</vt:i4>
      </vt:variant>
      <vt:variant>
        <vt:i4>0</vt:i4>
      </vt:variant>
      <vt:variant>
        <vt:i4>5</vt:i4>
      </vt:variant>
      <vt:variant>
        <vt:lpwstr>http://patolog.ru/</vt:lpwstr>
      </vt:variant>
      <vt:variant>
        <vt:lpwstr/>
      </vt:variant>
      <vt:variant>
        <vt:i4>3735588</vt:i4>
      </vt:variant>
      <vt:variant>
        <vt:i4>141</vt:i4>
      </vt:variant>
      <vt:variant>
        <vt:i4>0</vt:i4>
      </vt:variant>
      <vt:variant>
        <vt:i4>5</vt:i4>
      </vt:variant>
      <vt:variant>
        <vt:lpwstr>http://lib.nsmu.ru/lib/readers/elektronnaya-biblioteka.php</vt:lpwstr>
      </vt:variant>
      <vt:variant>
        <vt:lpwstr/>
      </vt:variant>
      <vt:variant>
        <vt:i4>1441881</vt:i4>
      </vt:variant>
      <vt:variant>
        <vt:i4>138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135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1835012</vt:i4>
      </vt:variant>
      <vt:variant>
        <vt:i4>132</vt:i4>
      </vt:variant>
      <vt:variant>
        <vt:i4>0</vt:i4>
      </vt:variant>
      <vt:variant>
        <vt:i4>5</vt:i4>
      </vt:variant>
      <vt:variant>
        <vt:lpwstr>http://www.rosmedlib.ru/</vt:lpwstr>
      </vt:variant>
      <vt:variant>
        <vt:lpwstr/>
      </vt:variant>
      <vt:variant>
        <vt:i4>1441881</vt:i4>
      </vt:variant>
      <vt:variant>
        <vt:i4>129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1507419</vt:i4>
      </vt:variant>
      <vt:variant>
        <vt:i4>126</vt:i4>
      </vt:variant>
      <vt:variant>
        <vt:i4>0</vt:i4>
      </vt:variant>
      <vt:variant>
        <vt:i4>5</vt:i4>
      </vt:variant>
      <vt:variant>
        <vt:lpwstr>http://www.rmj.ru/medjurnrus.htm</vt:lpwstr>
      </vt:variant>
      <vt:variant>
        <vt:lpwstr/>
      </vt:variant>
      <vt:variant>
        <vt:i4>2293857</vt:i4>
      </vt:variant>
      <vt:variant>
        <vt:i4>123</vt:i4>
      </vt:variant>
      <vt:variant>
        <vt:i4>0</vt:i4>
      </vt:variant>
      <vt:variant>
        <vt:i4>5</vt:i4>
      </vt:variant>
      <vt:variant>
        <vt:lpwstr>http://www.medliter.ru/?page=list&amp;id=09</vt:lpwstr>
      </vt:variant>
      <vt:variant>
        <vt:lpwstr/>
      </vt:variant>
      <vt:variant>
        <vt:i4>2883698</vt:i4>
      </vt:variant>
      <vt:variant>
        <vt:i4>120</vt:i4>
      </vt:variant>
      <vt:variant>
        <vt:i4>0</vt:i4>
      </vt:variant>
      <vt:variant>
        <vt:i4>5</vt:i4>
      </vt:variant>
      <vt:variant>
        <vt:lpwstr>http://med-lib.ru/speclit/patfiz/index.php</vt:lpwstr>
      </vt:variant>
      <vt:variant>
        <vt:lpwstr/>
      </vt:variant>
      <vt:variant>
        <vt:i4>1900568</vt:i4>
      </vt:variant>
      <vt:variant>
        <vt:i4>117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1835072</vt:i4>
      </vt:variant>
      <vt:variant>
        <vt:i4>114</vt:i4>
      </vt:variant>
      <vt:variant>
        <vt:i4>0</vt:i4>
      </vt:variant>
      <vt:variant>
        <vt:i4>5</vt:i4>
      </vt:variant>
      <vt:variant>
        <vt:lpwstr>http://medi.ru/doc/80.htm</vt:lpwstr>
      </vt:variant>
      <vt:variant>
        <vt:lpwstr/>
      </vt:variant>
      <vt:variant>
        <vt:i4>7929907</vt:i4>
      </vt:variant>
      <vt:variant>
        <vt:i4>111</vt:i4>
      </vt:variant>
      <vt:variant>
        <vt:i4>0</vt:i4>
      </vt:variant>
      <vt:variant>
        <vt:i4>5</vt:i4>
      </vt:variant>
      <vt:variant>
        <vt:lpwstr>http://patolog.ru/</vt:lpwstr>
      </vt:variant>
      <vt:variant>
        <vt:lpwstr/>
      </vt:variant>
      <vt:variant>
        <vt:i4>3735588</vt:i4>
      </vt:variant>
      <vt:variant>
        <vt:i4>108</vt:i4>
      </vt:variant>
      <vt:variant>
        <vt:i4>0</vt:i4>
      </vt:variant>
      <vt:variant>
        <vt:i4>5</vt:i4>
      </vt:variant>
      <vt:variant>
        <vt:lpwstr>http://lib.nsmu.ru/lib/readers/elektronnaya-biblioteka.php</vt:lpwstr>
      </vt:variant>
      <vt:variant>
        <vt:lpwstr/>
      </vt:variant>
      <vt:variant>
        <vt:i4>1441881</vt:i4>
      </vt:variant>
      <vt:variant>
        <vt:i4>105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102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1835012</vt:i4>
      </vt:variant>
      <vt:variant>
        <vt:i4>99</vt:i4>
      </vt:variant>
      <vt:variant>
        <vt:i4>0</vt:i4>
      </vt:variant>
      <vt:variant>
        <vt:i4>5</vt:i4>
      </vt:variant>
      <vt:variant>
        <vt:lpwstr>http://www.rosmedlib.ru/</vt:lpwstr>
      </vt:variant>
      <vt:variant>
        <vt:lpwstr/>
      </vt:variant>
      <vt:variant>
        <vt:i4>1441881</vt:i4>
      </vt:variant>
      <vt:variant>
        <vt:i4>96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1507419</vt:i4>
      </vt:variant>
      <vt:variant>
        <vt:i4>93</vt:i4>
      </vt:variant>
      <vt:variant>
        <vt:i4>0</vt:i4>
      </vt:variant>
      <vt:variant>
        <vt:i4>5</vt:i4>
      </vt:variant>
      <vt:variant>
        <vt:lpwstr>http://www.rmj.ru/medjurnrus.htm</vt:lpwstr>
      </vt:variant>
      <vt:variant>
        <vt:lpwstr/>
      </vt:variant>
      <vt:variant>
        <vt:i4>2293857</vt:i4>
      </vt:variant>
      <vt:variant>
        <vt:i4>90</vt:i4>
      </vt:variant>
      <vt:variant>
        <vt:i4>0</vt:i4>
      </vt:variant>
      <vt:variant>
        <vt:i4>5</vt:i4>
      </vt:variant>
      <vt:variant>
        <vt:lpwstr>http://www.medliter.ru/?page=list&amp;id=09</vt:lpwstr>
      </vt:variant>
      <vt:variant>
        <vt:lpwstr/>
      </vt:variant>
      <vt:variant>
        <vt:i4>2883698</vt:i4>
      </vt:variant>
      <vt:variant>
        <vt:i4>87</vt:i4>
      </vt:variant>
      <vt:variant>
        <vt:i4>0</vt:i4>
      </vt:variant>
      <vt:variant>
        <vt:i4>5</vt:i4>
      </vt:variant>
      <vt:variant>
        <vt:lpwstr>http://med-lib.ru/speclit/patfiz/index.php</vt:lpwstr>
      </vt:variant>
      <vt:variant>
        <vt:lpwstr/>
      </vt:variant>
      <vt:variant>
        <vt:i4>1900568</vt:i4>
      </vt:variant>
      <vt:variant>
        <vt:i4>84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1835072</vt:i4>
      </vt:variant>
      <vt:variant>
        <vt:i4>81</vt:i4>
      </vt:variant>
      <vt:variant>
        <vt:i4>0</vt:i4>
      </vt:variant>
      <vt:variant>
        <vt:i4>5</vt:i4>
      </vt:variant>
      <vt:variant>
        <vt:lpwstr>http://medi.ru/doc/80.htm</vt:lpwstr>
      </vt:variant>
      <vt:variant>
        <vt:lpwstr/>
      </vt:variant>
      <vt:variant>
        <vt:i4>7929907</vt:i4>
      </vt:variant>
      <vt:variant>
        <vt:i4>78</vt:i4>
      </vt:variant>
      <vt:variant>
        <vt:i4>0</vt:i4>
      </vt:variant>
      <vt:variant>
        <vt:i4>5</vt:i4>
      </vt:variant>
      <vt:variant>
        <vt:lpwstr>http://patolog.ru/</vt:lpwstr>
      </vt:variant>
      <vt:variant>
        <vt:lpwstr/>
      </vt:variant>
      <vt:variant>
        <vt:i4>3735588</vt:i4>
      </vt:variant>
      <vt:variant>
        <vt:i4>75</vt:i4>
      </vt:variant>
      <vt:variant>
        <vt:i4>0</vt:i4>
      </vt:variant>
      <vt:variant>
        <vt:i4>5</vt:i4>
      </vt:variant>
      <vt:variant>
        <vt:lpwstr>http://lib.nsmu.ru/lib/readers/elektronnaya-biblioteka.php</vt:lpwstr>
      </vt:variant>
      <vt:variant>
        <vt:lpwstr/>
      </vt:variant>
      <vt:variant>
        <vt:i4>1441881</vt:i4>
      </vt:variant>
      <vt:variant>
        <vt:i4>72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69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1835012</vt:i4>
      </vt:variant>
      <vt:variant>
        <vt:i4>66</vt:i4>
      </vt:variant>
      <vt:variant>
        <vt:i4>0</vt:i4>
      </vt:variant>
      <vt:variant>
        <vt:i4>5</vt:i4>
      </vt:variant>
      <vt:variant>
        <vt:lpwstr>http://www.rosmedlib.ru/</vt:lpwstr>
      </vt:variant>
      <vt:variant>
        <vt:lpwstr/>
      </vt:variant>
      <vt:variant>
        <vt:i4>1441881</vt:i4>
      </vt:variant>
      <vt:variant>
        <vt:i4>63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1507419</vt:i4>
      </vt:variant>
      <vt:variant>
        <vt:i4>60</vt:i4>
      </vt:variant>
      <vt:variant>
        <vt:i4>0</vt:i4>
      </vt:variant>
      <vt:variant>
        <vt:i4>5</vt:i4>
      </vt:variant>
      <vt:variant>
        <vt:lpwstr>http://www.rmj.ru/medjurnrus.htm</vt:lpwstr>
      </vt:variant>
      <vt:variant>
        <vt:lpwstr/>
      </vt:variant>
      <vt:variant>
        <vt:i4>2293857</vt:i4>
      </vt:variant>
      <vt:variant>
        <vt:i4>57</vt:i4>
      </vt:variant>
      <vt:variant>
        <vt:i4>0</vt:i4>
      </vt:variant>
      <vt:variant>
        <vt:i4>5</vt:i4>
      </vt:variant>
      <vt:variant>
        <vt:lpwstr>http://www.medliter.ru/?page=list&amp;id=09</vt:lpwstr>
      </vt:variant>
      <vt:variant>
        <vt:lpwstr/>
      </vt:variant>
      <vt:variant>
        <vt:i4>2883698</vt:i4>
      </vt:variant>
      <vt:variant>
        <vt:i4>54</vt:i4>
      </vt:variant>
      <vt:variant>
        <vt:i4>0</vt:i4>
      </vt:variant>
      <vt:variant>
        <vt:i4>5</vt:i4>
      </vt:variant>
      <vt:variant>
        <vt:lpwstr>http://med-lib.ru/speclit/patfiz/index.php</vt:lpwstr>
      </vt:variant>
      <vt:variant>
        <vt:lpwstr/>
      </vt:variant>
      <vt:variant>
        <vt:i4>1900568</vt:i4>
      </vt:variant>
      <vt:variant>
        <vt:i4>51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1835072</vt:i4>
      </vt:variant>
      <vt:variant>
        <vt:i4>48</vt:i4>
      </vt:variant>
      <vt:variant>
        <vt:i4>0</vt:i4>
      </vt:variant>
      <vt:variant>
        <vt:i4>5</vt:i4>
      </vt:variant>
      <vt:variant>
        <vt:lpwstr>http://medi.ru/doc/80.htm</vt:lpwstr>
      </vt:variant>
      <vt:variant>
        <vt:lpwstr/>
      </vt:variant>
      <vt:variant>
        <vt:i4>7929907</vt:i4>
      </vt:variant>
      <vt:variant>
        <vt:i4>45</vt:i4>
      </vt:variant>
      <vt:variant>
        <vt:i4>0</vt:i4>
      </vt:variant>
      <vt:variant>
        <vt:i4>5</vt:i4>
      </vt:variant>
      <vt:variant>
        <vt:lpwstr>http://patolog.ru/</vt:lpwstr>
      </vt:variant>
      <vt:variant>
        <vt:lpwstr/>
      </vt:variant>
      <vt:variant>
        <vt:i4>3735588</vt:i4>
      </vt:variant>
      <vt:variant>
        <vt:i4>42</vt:i4>
      </vt:variant>
      <vt:variant>
        <vt:i4>0</vt:i4>
      </vt:variant>
      <vt:variant>
        <vt:i4>5</vt:i4>
      </vt:variant>
      <vt:variant>
        <vt:lpwstr>http://lib.nsmu.ru/lib/readers/elektronnaya-biblioteka.php</vt:lpwstr>
      </vt:variant>
      <vt:variant>
        <vt:lpwstr/>
      </vt:variant>
      <vt:variant>
        <vt:i4>1441881</vt:i4>
      </vt:variant>
      <vt:variant>
        <vt:i4>39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36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1835012</vt:i4>
      </vt:variant>
      <vt:variant>
        <vt:i4>33</vt:i4>
      </vt:variant>
      <vt:variant>
        <vt:i4>0</vt:i4>
      </vt:variant>
      <vt:variant>
        <vt:i4>5</vt:i4>
      </vt:variant>
      <vt:variant>
        <vt:lpwstr>http://www.rosmedlib.ru/</vt:lpwstr>
      </vt:variant>
      <vt:variant>
        <vt:lpwstr/>
      </vt:variant>
      <vt:variant>
        <vt:i4>1507419</vt:i4>
      </vt:variant>
      <vt:variant>
        <vt:i4>30</vt:i4>
      </vt:variant>
      <vt:variant>
        <vt:i4>0</vt:i4>
      </vt:variant>
      <vt:variant>
        <vt:i4>5</vt:i4>
      </vt:variant>
      <vt:variant>
        <vt:lpwstr>http://www.rmj.ru/medjurnrus.htm</vt:lpwstr>
      </vt:variant>
      <vt:variant>
        <vt:lpwstr/>
      </vt:variant>
      <vt:variant>
        <vt:i4>2293857</vt:i4>
      </vt:variant>
      <vt:variant>
        <vt:i4>27</vt:i4>
      </vt:variant>
      <vt:variant>
        <vt:i4>0</vt:i4>
      </vt:variant>
      <vt:variant>
        <vt:i4>5</vt:i4>
      </vt:variant>
      <vt:variant>
        <vt:lpwstr>http://www.medliter.ru/?page=list&amp;id=09</vt:lpwstr>
      </vt:variant>
      <vt:variant>
        <vt:lpwstr/>
      </vt:variant>
      <vt:variant>
        <vt:i4>2883698</vt:i4>
      </vt:variant>
      <vt:variant>
        <vt:i4>24</vt:i4>
      </vt:variant>
      <vt:variant>
        <vt:i4>0</vt:i4>
      </vt:variant>
      <vt:variant>
        <vt:i4>5</vt:i4>
      </vt:variant>
      <vt:variant>
        <vt:lpwstr>http://med-lib.ru/speclit/patfiz/index.php</vt:lpwstr>
      </vt:variant>
      <vt:variant>
        <vt:lpwstr/>
      </vt:variant>
      <vt:variant>
        <vt:i4>1900568</vt:i4>
      </vt:variant>
      <vt:variant>
        <vt:i4>21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1835072</vt:i4>
      </vt:variant>
      <vt:variant>
        <vt:i4>18</vt:i4>
      </vt:variant>
      <vt:variant>
        <vt:i4>0</vt:i4>
      </vt:variant>
      <vt:variant>
        <vt:i4>5</vt:i4>
      </vt:variant>
      <vt:variant>
        <vt:lpwstr>http://medi.ru/doc/80.htm</vt:lpwstr>
      </vt:variant>
      <vt:variant>
        <vt:lpwstr/>
      </vt:variant>
      <vt:variant>
        <vt:i4>7929907</vt:i4>
      </vt:variant>
      <vt:variant>
        <vt:i4>15</vt:i4>
      </vt:variant>
      <vt:variant>
        <vt:i4>0</vt:i4>
      </vt:variant>
      <vt:variant>
        <vt:i4>5</vt:i4>
      </vt:variant>
      <vt:variant>
        <vt:lpwstr>http://patolog.ru/</vt:lpwstr>
      </vt:variant>
      <vt:variant>
        <vt:lpwstr/>
      </vt:variant>
      <vt:variant>
        <vt:i4>3735588</vt:i4>
      </vt:variant>
      <vt:variant>
        <vt:i4>12</vt:i4>
      </vt:variant>
      <vt:variant>
        <vt:i4>0</vt:i4>
      </vt:variant>
      <vt:variant>
        <vt:i4>5</vt:i4>
      </vt:variant>
      <vt:variant>
        <vt:lpwstr>http://lib.nsmu.ru/lib/readers/elektronnaya-biblioteka.php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http://lib.nsmu.ru/lib/readers/elektronnaya-biblioteka.php</vt:lpwstr>
      </vt:variant>
      <vt:variant>
        <vt:lpwstr/>
      </vt:variant>
      <vt:variant>
        <vt:i4>1441881</vt:i4>
      </vt:variant>
      <vt:variant>
        <vt:i4>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Елена</cp:lastModifiedBy>
  <cp:revision>3</cp:revision>
  <cp:lastPrinted>2018-05-08T11:20:00Z</cp:lastPrinted>
  <dcterms:created xsi:type="dcterms:W3CDTF">2019-09-14T16:50:00Z</dcterms:created>
  <dcterms:modified xsi:type="dcterms:W3CDTF">2022-04-19T14:42:00Z</dcterms:modified>
</cp:coreProperties>
</file>